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96" w:rsidRPr="00C46192" w:rsidRDefault="003A755E" w:rsidP="00C461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192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  <w:r w:rsidR="00A047EC" w:rsidRPr="00C461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C85" w:rsidRPr="00C46192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  <w:r w:rsidRPr="00C461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755E" w:rsidRPr="00C46192" w:rsidRDefault="00C46192" w:rsidP="00C46192">
      <w:pPr>
        <w:tabs>
          <w:tab w:val="center" w:pos="4677"/>
          <w:tab w:val="left" w:pos="7635"/>
        </w:tabs>
        <w:autoSpaceDE w:val="0"/>
        <w:autoSpaceDN w:val="0"/>
        <w:adjustRightInd w:val="0"/>
        <w:spacing w:after="24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55E" w:rsidRPr="00C4619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C6B96" w:rsidRPr="00C46192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  <w:r w:rsidR="003A755E" w:rsidRPr="00C4619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C6B96" w:rsidRPr="00C461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8F7" w:rsidRPr="00C46192">
        <w:rPr>
          <w:rFonts w:ascii="Times New Roman" w:hAnsi="Times New Roman" w:cs="Times New Roman"/>
          <w:b/>
          <w:bCs/>
          <w:sz w:val="24"/>
          <w:szCs w:val="24"/>
        </w:rPr>
        <w:t>для 1</w:t>
      </w:r>
      <w:r w:rsidR="008C6B96" w:rsidRPr="00C46192">
        <w:rPr>
          <w:rFonts w:ascii="Times New Roman" w:hAnsi="Times New Roman" w:cs="Times New Roman"/>
          <w:b/>
          <w:bCs/>
          <w:sz w:val="24"/>
          <w:szCs w:val="24"/>
        </w:rPr>
        <w:t>-4</w:t>
      </w:r>
      <w:r w:rsidR="003A755E" w:rsidRPr="00C46192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8C6B96" w:rsidRPr="00C46192">
        <w:rPr>
          <w:rFonts w:ascii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46192" w:rsidRPr="00C46192" w:rsidRDefault="00C46192" w:rsidP="00C4619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46192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C4619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46192">
        <w:rPr>
          <w:rFonts w:ascii="Times New Roman" w:hAnsi="Times New Roman" w:cs="Times New Roman"/>
          <w:bCs/>
          <w:sz w:val="24"/>
          <w:szCs w:val="24"/>
        </w:rPr>
        <w:t xml:space="preserve">Изобразительное искусство» </w:t>
      </w:r>
      <w:r w:rsidRPr="00C46192">
        <w:rPr>
          <w:rFonts w:ascii="Times New Roman" w:hAnsi="Times New Roman" w:cs="Times New Roman"/>
          <w:sz w:val="24"/>
          <w:szCs w:val="24"/>
        </w:rPr>
        <w:t>для 1-4 классов разработана на основе требований к результатам освоения основной образовательной программы начального общего образования</w:t>
      </w:r>
      <w:bookmarkStart w:id="0" w:name="_GoBack"/>
      <w:bookmarkEnd w:id="0"/>
      <w:r w:rsidR="002E19DD">
        <w:rPr>
          <w:rFonts w:ascii="Times New Roman" w:hAnsi="Times New Roman" w:cs="Times New Roman"/>
          <w:sz w:val="24"/>
          <w:szCs w:val="24"/>
        </w:rPr>
        <w:t xml:space="preserve"> с учётом программ, включённых в её структуру.</w:t>
      </w:r>
    </w:p>
    <w:p w:rsidR="003047D0" w:rsidRPr="00C46192" w:rsidRDefault="003047D0" w:rsidP="003047D0">
      <w:pPr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61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курсов) МАНОУ </w:t>
      </w:r>
      <w:r w:rsidRPr="00C4619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«Гимназия № 2», утверждённого  приказом от 31.08.2018г. № 123.</w:t>
      </w:r>
    </w:p>
    <w:p w:rsidR="00C46192" w:rsidRPr="00C46192" w:rsidRDefault="00C46192" w:rsidP="003047D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C46192">
        <w:rPr>
          <w:rFonts w:ascii="Times New Roman" w:hAnsi="Times New Roman" w:cs="Times New Roman"/>
          <w:sz w:val="24"/>
          <w:szCs w:val="24"/>
        </w:rPr>
        <w:t xml:space="preserve">Рабочая программа обеспечивает достижение личностных, </w:t>
      </w:r>
      <w:proofErr w:type="spellStart"/>
      <w:r w:rsidRPr="00C4619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46192">
        <w:rPr>
          <w:rFonts w:ascii="Times New Roman" w:hAnsi="Times New Roman" w:cs="Times New Roman"/>
          <w:sz w:val="24"/>
          <w:szCs w:val="24"/>
        </w:rPr>
        <w:t xml:space="preserve"> и таких предметных планируемых результатов освоения основной образовательной программы начального общего образования как: </w:t>
      </w:r>
    </w:p>
    <w:p w:rsidR="00C46192" w:rsidRPr="00C46192" w:rsidRDefault="00C46192" w:rsidP="003047D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C4619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4619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46192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46192" w:rsidRPr="00C46192" w:rsidRDefault="00C46192" w:rsidP="003047D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C46192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C4619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46192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C46192" w:rsidRPr="00C46192" w:rsidRDefault="00C46192" w:rsidP="003047D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C46192">
        <w:rPr>
          <w:rFonts w:ascii="Times New Roman" w:hAnsi="Times New Roman" w:cs="Times New Roman"/>
          <w:sz w:val="24"/>
          <w:szCs w:val="24"/>
        </w:rPr>
        <w:t xml:space="preserve"> 3) овладение практическими умениями и навыками в восприятии, анализе и оценке произведений искусства; </w:t>
      </w:r>
    </w:p>
    <w:p w:rsidR="00C46192" w:rsidRPr="00C46192" w:rsidRDefault="00C46192" w:rsidP="003047D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C46192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C46192" w:rsidRPr="00C46192" w:rsidRDefault="00C46192" w:rsidP="003047D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9D4C0F" w:rsidRPr="00C46192" w:rsidRDefault="00A047EC" w:rsidP="003047D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C46192">
        <w:rPr>
          <w:rFonts w:ascii="Times New Roman" w:hAnsi="Times New Roman" w:cs="Times New Roman"/>
          <w:sz w:val="24"/>
          <w:szCs w:val="24"/>
        </w:rPr>
        <w:t>На изучение учебного предмета «</w:t>
      </w:r>
      <w:r w:rsidR="009D4C0F" w:rsidRPr="00C46192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F14D82" w:rsidRPr="00C46192">
        <w:rPr>
          <w:rFonts w:ascii="Times New Roman" w:hAnsi="Times New Roman" w:cs="Times New Roman"/>
          <w:sz w:val="24"/>
          <w:szCs w:val="24"/>
        </w:rPr>
        <w:t>»</w:t>
      </w:r>
      <w:r w:rsidRPr="00C46192">
        <w:rPr>
          <w:rFonts w:ascii="Times New Roman" w:hAnsi="Times New Roman" w:cs="Times New Roman"/>
          <w:sz w:val="24"/>
          <w:szCs w:val="24"/>
        </w:rPr>
        <w:t xml:space="preserve"> в </w:t>
      </w:r>
      <w:r w:rsidR="00A228F7" w:rsidRPr="00C46192">
        <w:rPr>
          <w:rFonts w:ascii="Times New Roman" w:hAnsi="Times New Roman" w:cs="Times New Roman"/>
          <w:sz w:val="24"/>
          <w:szCs w:val="24"/>
        </w:rPr>
        <w:t>1</w:t>
      </w:r>
      <w:r w:rsidR="009D4C0F" w:rsidRPr="00C46192">
        <w:rPr>
          <w:rFonts w:ascii="Times New Roman" w:hAnsi="Times New Roman" w:cs="Times New Roman"/>
          <w:sz w:val="24"/>
          <w:szCs w:val="24"/>
        </w:rPr>
        <w:t>-4 классах</w:t>
      </w:r>
      <w:r w:rsidR="005824CF" w:rsidRPr="00C46192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9D4C0F" w:rsidRPr="00C46192">
        <w:rPr>
          <w:rFonts w:ascii="Times New Roman" w:hAnsi="Times New Roman" w:cs="Times New Roman"/>
          <w:sz w:val="24"/>
          <w:szCs w:val="24"/>
        </w:rPr>
        <w:t xml:space="preserve">по </w:t>
      </w:r>
      <w:r w:rsidR="004614FE" w:rsidRPr="00C46192">
        <w:rPr>
          <w:rFonts w:ascii="Times New Roman" w:hAnsi="Times New Roman" w:cs="Times New Roman"/>
          <w:sz w:val="24"/>
          <w:szCs w:val="24"/>
        </w:rPr>
        <w:t>1 часу в неделю</w:t>
      </w:r>
      <w:r w:rsidR="009D4C0F" w:rsidRPr="00C46192">
        <w:rPr>
          <w:rFonts w:ascii="Times New Roman" w:hAnsi="Times New Roman" w:cs="Times New Roman"/>
          <w:sz w:val="24"/>
          <w:szCs w:val="24"/>
        </w:rPr>
        <w:t>: в 1 классе – 33 часа, во 2-4 классах – по 34 часа в каждом классе.</w:t>
      </w:r>
    </w:p>
    <w:p w:rsidR="00C46192" w:rsidRPr="00C46192" w:rsidRDefault="00C46192" w:rsidP="003047D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047D0" w:rsidRPr="00C46192" w:rsidRDefault="003047D0" w:rsidP="003047D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6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Рабочей программы включает:</w:t>
      </w:r>
    </w:p>
    <w:p w:rsidR="003047D0" w:rsidRPr="00C46192" w:rsidRDefault="003047D0" w:rsidP="003047D0">
      <w:pPr>
        <w:widowControl w:val="0"/>
        <w:tabs>
          <w:tab w:val="left" w:pos="251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6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планируемые результаты освоения учебного предмета</w:t>
      </w:r>
    </w:p>
    <w:p w:rsidR="003047D0" w:rsidRPr="00C46192" w:rsidRDefault="003047D0" w:rsidP="003047D0">
      <w:pPr>
        <w:widowControl w:val="0"/>
        <w:tabs>
          <w:tab w:val="left" w:pos="252"/>
        </w:tabs>
        <w:autoSpaceDE w:val="0"/>
        <w:autoSpaceDN w:val="0"/>
        <w:ind w:right="28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6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содержание </w:t>
      </w:r>
      <w:r w:rsidRPr="00C46192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учебного </w:t>
      </w:r>
      <w:r w:rsidRPr="00C46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предмета</w:t>
      </w:r>
    </w:p>
    <w:p w:rsidR="00C46192" w:rsidRPr="00C46192" w:rsidRDefault="003047D0" w:rsidP="002E19DD">
      <w:pPr>
        <w:widowControl w:val="0"/>
        <w:tabs>
          <w:tab w:val="left" w:pos="252"/>
        </w:tabs>
        <w:autoSpaceDE w:val="0"/>
        <w:autoSpaceDN w:val="0"/>
        <w:ind w:right="286"/>
        <w:rPr>
          <w:rFonts w:ascii="Times New Roman" w:hAnsi="Times New Roman" w:cs="Times New Roman"/>
          <w:sz w:val="24"/>
          <w:szCs w:val="24"/>
        </w:rPr>
      </w:pPr>
      <w:r w:rsidRPr="00C46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тематическое планирование с указанием количества часов, отводимых </w:t>
      </w:r>
      <w:r w:rsidRPr="00C46192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на </w:t>
      </w:r>
      <w:r w:rsidRPr="00C46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усвоение </w:t>
      </w:r>
      <w:r w:rsidRPr="00C46192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каждой</w:t>
      </w:r>
      <w:r w:rsidRPr="00C46192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C46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темы,</w:t>
      </w:r>
      <w:r w:rsidR="002E19DD" w:rsidRPr="002E19D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2E19DD">
        <w:rPr>
          <w:rFonts w:ascii="Times New Roman" w:eastAsia="Times New Roman" w:hAnsi="Times New Roman" w:cs="Times New Roman"/>
          <w:sz w:val="24"/>
          <w:szCs w:val="24"/>
          <w:lang w:bidi="ru-RU"/>
        </w:rPr>
        <w:t>в том числе с учетом рабочей программы воспитания.</w:t>
      </w:r>
    </w:p>
    <w:p w:rsidR="002E19DD" w:rsidRDefault="002E19DD" w:rsidP="003047D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19DD" w:rsidRDefault="002E19DD" w:rsidP="003047D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47EC" w:rsidRPr="00C46192" w:rsidRDefault="009D4C0F" w:rsidP="003047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6192">
        <w:rPr>
          <w:rFonts w:ascii="Times New Roman" w:hAnsi="Times New Roman" w:cs="Times New Roman"/>
          <w:sz w:val="24"/>
          <w:szCs w:val="24"/>
        </w:rPr>
        <w:t>Срок реализации программы 4</w:t>
      </w:r>
      <w:r w:rsidR="00A228F7" w:rsidRPr="00C46192">
        <w:rPr>
          <w:rFonts w:ascii="Times New Roman" w:hAnsi="Times New Roman" w:cs="Times New Roman"/>
          <w:sz w:val="24"/>
          <w:szCs w:val="24"/>
        </w:rPr>
        <w:t xml:space="preserve"> год</w:t>
      </w:r>
      <w:r w:rsidRPr="00C46192">
        <w:rPr>
          <w:rFonts w:ascii="Times New Roman" w:hAnsi="Times New Roman" w:cs="Times New Roman"/>
          <w:sz w:val="24"/>
          <w:szCs w:val="24"/>
        </w:rPr>
        <w:t>а</w:t>
      </w:r>
      <w:r w:rsidR="00A047EC" w:rsidRPr="00C46192">
        <w:rPr>
          <w:rFonts w:ascii="Times New Roman" w:hAnsi="Times New Roman" w:cs="Times New Roman"/>
          <w:sz w:val="24"/>
          <w:szCs w:val="24"/>
        </w:rPr>
        <w:t>.</w:t>
      </w:r>
    </w:p>
    <w:p w:rsidR="00A047EC" w:rsidRPr="00C46192" w:rsidRDefault="00A047EC" w:rsidP="003047D0">
      <w:pPr>
        <w:autoSpaceDE w:val="0"/>
        <w:autoSpaceDN w:val="0"/>
        <w:adjustRightInd w:val="0"/>
        <w:rPr>
          <w:rStyle w:val="FontStyle39"/>
          <w:b/>
          <w:sz w:val="24"/>
          <w:szCs w:val="24"/>
        </w:rPr>
      </w:pPr>
    </w:p>
    <w:p w:rsidR="00C46192" w:rsidRPr="003047D0" w:rsidRDefault="00C46192" w:rsidP="003047D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46192" w:rsidRPr="003047D0" w:rsidSect="00EB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18A7743E"/>
    <w:multiLevelType w:val="hybridMultilevel"/>
    <w:tmpl w:val="A5A8CFDC"/>
    <w:lvl w:ilvl="0" w:tplc="A87E8C98">
      <w:numFmt w:val="bullet"/>
      <w:lvlText w:val="-"/>
      <w:lvlJc w:val="left"/>
      <w:pPr>
        <w:ind w:left="10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B86E14">
      <w:numFmt w:val="bullet"/>
      <w:lvlText w:val="•"/>
      <w:lvlJc w:val="left"/>
      <w:pPr>
        <w:ind w:left="1071" w:hanging="150"/>
      </w:pPr>
      <w:rPr>
        <w:rFonts w:hint="default"/>
        <w:lang w:val="ru-RU" w:eastAsia="ru-RU" w:bidi="ru-RU"/>
      </w:rPr>
    </w:lvl>
    <w:lvl w:ilvl="2" w:tplc="7068BF6E">
      <w:numFmt w:val="bullet"/>
      <w:lvlText w:val="•"/>
      <w:lvlJc w:val="left"/>
      <w:pPr>
        <w:ind w:left="2042" w:hanging="150"/>
      </w:pPr>
      <w:rPr>
        <w:rFonts w:hint="default"/>
        <w:lang w:val="ru-RU" w:eastAsia="ru-RU" w:bidi="ru-RU"/>
      </w:rPr>
    </w:lvl>
    <w:lvl w:ilvl="3" w:tplc="8FA07B76">
      <w:numFmt w:val="bullet"/>
      <w:lvlText w:val="•"/>
      <w:lvlJc w:val="left"/>
      <w:pPr>
        <w:ind w:left="3013" w:hanging="150"/>
      </w:pPr>
      <w:rPr>
        <w:rFonts w:hint="default"/>
        <w:lang w:val="ru-RU" w:eastAsia="ru-RU" w:bidi="ru-RU"/>
      </w:rPr>
    </w:lvl>
    <w:lvl w:ilvl="4" w:tplc="E7763708">
      <w:numFmt w:val="bullet"/>
      <w:lvlText w:val="•"/>
      <w:lvlJc w:val="left"/>
      <w:pPr>
        <w:ind w:left="3984" w:hanging="150"/>
      </w:pPr>
      <w:rPr>
        <w:rFonts w:hint="default"/>
        <w:lang w:val="ru-RU" w:eastAsia="ru-RU" w:bidi="ru-RU"/>
      </w:rPr>
    </w:lvl>
    <w:lvl w:ilvl="5" w:tplc="C0A285C6">
      <w:numFmt w:val="bullet"/>
      <w:lvlText w:val="•"/>
      <w:lvlJc w:val="left"/>
      <w:pPr>
        <w:ind w:left="4955" w:hanging="150"/>
      </w:pPr>
      <w:rPr>
        <w:rFonts w:hint="default"/>
        <w:lang w:val="ru-RU" w:eastAsia="ru-RU" w:bidi="ru-RU"/>
      </w:rPr>
    </w:lvl>
    <w:lvl w:ilvl="6" w:tplc="7242D5A2">
      <w:numFmt w:val="bullet"/>
      <w:lvlText w:val="•"/>
      <w:lvlJc w:val="left"/>
      <w:pPr>
        <w:ind w:left="5926" w:hanging="150"/>
      </w:pPr>
      <w:rPr>
        <w:rFonts w:hint="default"/>
        <w:lang w:val="ru-RU" w:eastAsia="ru-RU" w:bidi="ru-RU"/>
      </w:rPr>
    </w:lvl>
    <w:lvl w:ilvl="7" w:tplc="418A9ABC">
      <w:numFmt w:val="bullet"/>
      <w:lvlText w:val="•"/>
      <w:lvlJc w:val="left"/>
      <w:pPr>
        <w:ind w:left="6897" w:hanging="150"/>
      </w:pPr>
      <w:rPr>
        <w:rFonts w:hint="default"/>
        <w:lang w:val="ru-RU" w:eastAsia="ru-RU" w:bidi="ru-RU"/>
      </w:rPr>
    </w:lvl>
    <w:lvl w:ilvl="8" w:tplc="C98CAF12">
      <w:numFmt w:val="bullet"/>
      <w:lvlText w:val="•"/>
      <w:lvlJc w:val="left"/>
      <w:pPr>
        <w:ind w:left="7868" w:hanging="150"/>
      </w:pPr>
      <w:rPr>
        <w:rFonts w:hint="default"/>
        <w:lang w:val="ru-RU" w:eastAsia="ru-RU" w:bidi="ru-RU"/>
      </w:rPr>
    </w:lvl>
  </w:abstractNum>
  <w:abstractNum w:abstractNumId="5">
    <w:nsid w:val="2B261A7F"/>
    <w:multiLevelType w:val="multilevel"/>
    <w:tmpl w:val="F9C0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DF4431"/>
    <w:multiLevelType w:val="hybridMultilevel"/>
    <w:tmpl w:val="714288B6"/>
    <w:lvl w:ilvl="0" w:tplc="2078012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2CD52FAC"/>
    <w:multiLevelType w:val="hybridMultilevel"/>
    <w:tmpl w:val="15D6F2A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F553D5F"/>
    <w:multiLevelType w:val="hybridMultilevel"/>
    <w:tmpl w:val="2A402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B4676"/>
    <w:multiLevelType w:val="hybridMultilevel"/>
    <w:tmpl w:val="D5861D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755E"/>
    <w:rsid w:val="000D1A29"/>
    <w:rsid w:val="000E3AAB"/>
    <w:rsid w:val="00211234"/>
    <w:rsid w:val="002E19DD"/>
    <w:rsid w:val="003047D0"/>
    <w:rsid w:val="003811E1"/>
    <w:rsid w:val="003A755E"/>
    <w:rsid w:val="004614FE"/>
    <w:rsid w:val="004849A0"/>
    <w:rsid w:val="004F2026"/>
    <w:rsid w:val="005824CF"/>
    <w:rsid w:val="00683DEE"/>
    <w:rsid w:val="00684B9E"/>
    <w:rsid w:val="006C0033"/>
    <w:rsid w:val="006E2459"/>
    <w:rsid w:val="007050F3"/>
    <w:rsid w:val="00705AA6"/>
    <w:rsid w:val="00746493"/>
    <w:rsid w:val="007D3384"/>
    <w:rsid w:val="0080234E"/>
    <w:rsid w:val="008C6B96"/>
    <w:rsid w:val="008F5679"/>
    <w:rsid w:val="00957D26"/>
    <w:rsid w:val="009776EF"/>
    <w:rsid w:val="009D4C0F"/>
    <w:rsid w:val="009E4E42"/>
    <w:rsid w:val="00A047EC"/>
    <w:rsid w:val="00A228F7"/>
    <w:rsid w:val="00B12C85"/>
    <w:rsid w:val="00B406F1"/>
    <w:rsid w:val="00B65BC4"/>
    <w:rsid w:val="00B85410"/>
    <w:rsid w:val="00C46192"/>
    <w:rsid w:val="00D71FBB"/>
    <w:rsid w:val="00D9567A"/>
    <w:rsid w:val="00E83848"/>
    <w:rsid w:val="00EB2439"/>
    <w:rsid w:val="00EB5ED2"/>
    <w:rsid w:val="00EC67CB"/>
    <w:rsid w:val="00ED254F"/>
    <w:rsid w:val="00F14D82"/>
    <w:rsid w:val="00F54EC1"/>
    <w:rsid w:val="00F6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7EC"/>
    <w:pPr>
      <w:jc w:val="left"/>
    </w:pPr>
  </w:style>
  <w:style w:type="paragraph" w:customStyle="1" w:styleId="a4">
    <w:name w:val="Основной"/>
    <w:basedOn w:val="a"/>
    <w:link w:val="a5"/>
    <w:rsid w:val="00211234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uiPriority w:val="99"/>
    <w:rsid w:val="0021123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FontStyle42">
    <w:name w:val="Font Style42"/>
    <w:rsid w:val="00B12C85"/>
    <w:rPr>
      <w:rFonts w:ascii="Times New Roman" w:hAnsi="Times New Roman" w:cs="Times New Roman"/>
      <w:b/>
      <w:bCs/>
      <w:sz w:val="18"/>
      <w:szCs w:val="18"/>
    </w:rPr>
  </w:style>
  <w:style w:type="paragraph" w:customStyle="1" w:styleId="4">
    <w:name w:val="Заг 4"/>
    <w:basedOn w:val="a"/>
    <w:rsid w:val="00E8384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6">
    <w:name w:val="Курсив"/>
    <w:basedOn w:val="a4"/>
    <w:rsid w:val="00E8384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E83848"/>
    <w:pPr>
      <w:numPr>
        <w:numId w:val="6"/>
      </w:numPr>
      <w:spacing w:line="360" w:lineRule="auto"/>
      <w:contextualSpacing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80234E"/>
    <w:pPr>
      <w:suppressAutoHyphens/>
      <w:ind w:left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49">
    <w:name w:val="Font Style49"/>
    <w:rsid w:val="008023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80234E"/>
    <w:pPr>
      <w:widowControl w:val="0"/>
      <w:autoSpaceDE w:val="0"/>
      <w:autoSpaceDN w:val="0"/>
      <w:adjustRightInd w:val="0"/>
      <w:spacing w:line="283" w:lineRule="exact"/>
      <w:ind w:hanging="1037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684B9E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7D3384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7EC"/>
    <w:pPr>
      <w:jc w:val="left"/>
    </w:pPr>
  </w:style>
  <w:style w:type="paragraph" w:customStyle="1" w:styleId="a4">
    <w:name w:val="Основной"/>
    <w:basedOn w:val="a"/>
    <w:link w:val="a5"/>
    <w:rsid w:val="00211234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uiPriority w:val="99"/>
    <w:rsid w:val="0021123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FontStyle42">
    <w:name w:val="Font Style42"/>
    <w:rsid w:val="00B12C85"/>
    <w:rPr>
      <w:rFonts w:ascii="Times New Roman" w:hAnsi="Times New Roman" w:cs="Times New Roman"/>
      <w:b/>
      <w:bCs/>
      <w:sz w:val="18"/>
      <w:szCs w:val="18"/>
    </w:rPr>
  </w:style>
  <w:style w:type="paragraph" w:customStyle="1" w:styleId="4">
    <w:name w:val="Заг 4"/>
    <w:basedOn w:val="a"/>
    <w:rsid w:val="00E8384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6">
    <w:name w:val="Курсив"/>
    <w:basedOn w:val="a4"/>
    <w:rsid w:val="00E8384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E83848"/>
    <w:pPr>
      <w:numPr>
        <w:numId w:val="6"/>
      </w:numPr>
      <w:spacing w:line="360" w:lineRule="auto"/>
      <w:contextualSpacing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80234E"/>
    <w:pPr>
      <w:suppressAutoHyphens/>
      <w:ind w:left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49">
    <w:name w:val="Font Style49"/>
    <w:rsid w:val="008023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80234E"/>
    <w:pPr>
      <w:widowControl w:val="0"/>
      <w:autoSpaceDE w:val="0"/>
      <w:autoSpaceDN w:val="0"/>
      <w:adjustRightInd w:val="0"/>
      <w:spacing w:line="283" w:lineRule="exact"/>
      <w:ind w:hanging="1037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684B9E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7D3384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Win10</cp:lastModifiedBy>
  <cp:revision>4</cp:revision>
  <dcterms:created xsi:type="dcterms:W3CDTF">2019-02-28T06:08:00Z</dcterms:created>
  <dcterms:modified xsi:type="dcterms:W3CDTF">2022-10-21T10:09:00Z</dcterms:modified>
</cp:coreProperties>
</file>